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3AAB" w14:textId="3E6CE724" w:rsidR="00B50ADE" w:rsidRPr="00EB3F8D" w:rsidRDefault="00A7207F" w:rsidP="00B50A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3F8D">
        <w:rPr>
          <w:b/>
          <w:sz w:val="28"/>
          <w:szCs w:val="28"/>
        </w:rPr>
        <w:t>OBRAZAC POZIVA ZA ORGANIZACIJU VIŠEDNEVNE IZVANUČIONIČKE NASTAVE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7"/>
        <w:gridCol w:w="2652"/>
      </w:tblGrid>
      <w:tr w:rsidR="00A7207F" w:rsidRPr="00EB3F8D" w14:paraId="5495B605" w14:textId="77777777" w:rsidTr="00B50ADE">
        <w:trPr>
          <w:trHeight w:val="28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D05931" w14:textId="5EE24627" w:rsidR="00A7207F" w:rsidRPr="00EB3F8D" w:rsidRDefault="00921060">
            <w:pPr>
              <w:spacing w:after="0" w:line="240" w:lineRule="auto"/>
              <w:jc w:val="center"/>
            </w:pPr>
            <w:r w:rsidRPr="00EB3F8D">
              <w:rPr>
                <w:b/>
              </w:rPr>
              <w:t>Broj poziva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9793" w14:textId="3F3062B1" w:rsidR="00A7207F" w:rsidRPr="00EB3F8D" w:rsidRDefault="005A6908" w:rsidP="00194573">
            <w:pPr>
              <w:snapToGrid w:val="0"/>
              <w:spacing w:after="0" w:line="240" w:lineRule="auto"/>
              <w:jc w:val="center"/>
            </w:pPr>
            <w:r w:rsidRPr="00EB3F8D">
              <w:rPr>
                <w:b/>
              </w:rPr>
              <w:t>0</w:t>
            </w:r>
            <w:r w:rsidR="00194573" w:rsidRPr="00EB3F8D">
              <w:rPr>
                <w:b/>
              </w:rPr>
              <w:t>1</w:t>
            </w:r>
            <w:r w:rsidR="006579B9" w:rsidRPr="00EB3F8D">
              <w:t>/</w:t>
            </w:r>
            <w:r w:rsidR="006A7552">
              <w:rPr>
                <w:b/>
              </w:rPr>
              <w:t>2024</w:t>
            </w:r>
            <w:r w:rsidR="00194573" w:rsidRPr="00EB3F8D">
              <w:rPr>
                <w:b/>
              </w:rPr>
              <w:t>.</w:t>
            </w:r>
          </w:p>
        </w:tc>
      </w:tr>
    </w:tbl>
    <w:p w14:paraId="0E74D2EF" w14:textId="77777777" w:rsidR="00A7207F" w:rsidRPr="00EB3F8D" w:rsidRDefault="00A7207F"/>
    <w:tbl>
      <w:tblPr>
        <w:tblW w:w="90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3"/>
        <w:gridCol w:w="33"/>
        <w:gridCol w:w="3940"/>
        <w:gridCol w:w="851"/>
        <w:gridCol w:w="850"/>
        <w:gridCol w:w="491"/>
        <w:gridCol w:w="360"/>
        <w:gridCol w:w="850"/>
        <w:gridCol w:w="780"/>
        <w:gridCol w:w="39"/>
        <w:gridCol w:w="17"/>
      </w:tblGrid>
      <w:tr w:rsidR="00A7207F" w:rsidRPr="00EB3F8D" w14:paraId="5935112B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CCAA1" w14:textId="77777777" w:rsidR="00A7207F" w:rsidRPr="00EB3F8D" w:rsidRDefault="00A7207F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1.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8657FB" w14:textId="77777777" w:rsidR="00A7207F" w:rsidRPr="00EB3F8D" w:rsidRDefault="00A7207F">
            <w:pPr>
              <w:spacing w:after="0" w:line="240" w:lineRule="auto"/>
              <w:rPr>
                <w:rFonts w:cs="Arial"/>
                <w:i/>
              </w:rPr>
            </w:pPr>
            <w:r w:rsidRPr="00EB3F8D">
              <w:rPr>
                <w:rFonts w:cs="Arial"/>
                <w:b/>
              </w:rPr>
              <w:t>Podaci o školi: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EA1BB0" w14:textId="097FF813" w:rsidR="00A7207F" w:rsidRPr="00EB3F8D" w:rsidRDefault="00A7207F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i/>
              </w:rPr>
              <w:t>Upisati tražene podatke</w:t>
            </w:r>
            <w:r w:rsidR="00A35EA1" w:rsidRPr="00EB3F8D">
              <w:rPr>
                <w:rFonts w:cs="Arial"/>
                <w:i/>
              </w:rPr>
              <w:t>:</w:t>
            </w:r>
          </w:p>
        </w:tc>
      </w:tr>
      <w:tr w:rsidR="00A7207F" w:rsidRPr="00EB3F8D" w14:paraId="55E6C37D" w14:textId="77777777" w:rsidTr="005E4101">
        <w:trPr>
          <w:trHeight w:val="33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7D7A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AAFE0" w14:textId="22C54252" w:rsidR="00A7207F" w:rsidRPr="00EB3F8D" w:rsidRDefault="00194573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Naziv</w:t>
            </w:r>
            <w:r w:rsidR="006579B9" w:rsidRPr="00EB3F8D">
              <w:rPr>
                <w:rFonts w:cs="Arial"/>
              </w:rPr>
              <w:t xml:space="preserve"> škole: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F633" w14:textId="53A8E68D" w:rsidR="00A7207F" w:rsidRPr="00EB3F8D" w:rsidRDefault="00194573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OŠ bana Josipa Jelačića</w:t>
            </w:r>
          </w:p>
        </w:tc>
      </w:tr>
      <w:tr w:rsidR="00A7207F" w:rsidRPr="00EB3F8D" w14:paraId="16A0BAF0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7EC2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A4FA" w14:textId="77777777" w:rsidR="00A7207F" w:rsidRPr="00EB3F8D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 w:rsidRPr="00EB3F8D">
              <w:rPr>
                <w:rFonts w:cs="Arial"/>
              </w:rPr>
              <w:t>Adresa: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F61F" w14:textId="1E2173BE" w:rsidR="00A7207F" w:rsidRPr="00EB3F8D" w:rsidRDefault="00184060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Podgradski odvojak 1</w:t>
            </w:r>
          </w:p>
        </w:tc>
      </w:tr>
      <w:tr w:rsidR="00194573" w:rsidRPr="00EB3F8D" w14:paraId="7B74531B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3B0CB" w14:textId="77777777" w:rsidR="00194573" w:rsidRPr="00EB3F8D" w:rsidRDefault="00194573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24925" w14:textId="4F048F38" w:rsidR="00194573" w:rsidRPr="00EB3F8D" w:rsidRDefault="00194573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Poštanski broj: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CB69" w14:textId="7FCA85C1" w:rsidR="00194573" w:rsidRPr="00EB3F8D" w:rsidRDefault="00184060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10090</w:t>
            </w:r>
          </w:p>
        </w:tc>
      </w:tr>
      <w:tr w:rsidR="00A7207F" w:rsidRPr="00EB3F8D" w14:paraId="245EA6AA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3B17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7BA25" w14:textId="77777777" w:rsidR="00A7207F" w:rsidRPr="00EB3F8D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 w:rsidRPr="00EB3F8D">
              <w:rPr>
                <w:rFonts w:cs="Arial"/>
              </w:rPr>
              <w:t>Mjesto: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00A6" w14:textId="77777777" w:rsidR="00A7207F" w:rsidRPr="00EB3F8D" w:rsidRDefault="005A6908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Zagreb</w:t>
            </w:r>
          </w:p>
        </w:tc>
      </w:tr>
      <w:tr w:rsidR="00A7207F" w:rsidRPr="00EB3F8D" w14:paraId="02546DF8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C90BD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795A" w14:textId="2A60FC76" w:rsidR="00A7207F" w:rsidRPr="00EB3F8D" w:rsidRDefault="000716A9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 w:rsidRPr="00EB3F8D">
              <w:rPr>
                <w:rFonts w:cs="Arial"/>
              </w:rPr>
              <w:t>E-adresa na koju se dostavlja poziv</w:t>
            </w:r>
            <w:r w:rsidR="00B50ADE" w:rsidRPr="00EB3F8D">
              <w:rPr>
                <w:rFonts w:cs="Arial"/>
              </w:rPr>
              <w:t>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519A" w14:textId="2C613D3D" w:rsidR="00A7207F" w:rsidRPr="00EB3F8D" w:rsidRDefault="000F7638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 xml:space="preserve">ured@os-bana-jjelacica-zg.skole.hr </w:t>
            </w:r>
            <w:r w:rsidRPr="00EB3F8D">
              <w:rPr>
                <w:rFonts w:cs="Arial"/>
                <w:bCs/>
                <w:i/>
                <w:iCs/>
                <w:sz w:val="14"/>
                <w:szCs w:val="14"/>
              </w:rPr>
              <w:t>(čl.13. st. 13.)</w:t>
            </w:r>
          </w:p>
        </w:tc>
      </w:tr>
      <w:tr w:rsidR="00A7207F" w:rsidRPr="00EB3F8D" w14:paraId="31A3228E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B8195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71DB3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5470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RPr="00EB3F8D" w14:paraId="1B47E9F2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718191" w14:textId="77777777" w:rsidR="00A7207F" w:rsidRPr="00EB3F8D" w:rsidRDefault="00A7207F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2.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848BAA" w14:textId="3DD7F478" w:rsidR="00A7207F" w:rsidRPr="00EB3F8D" w:rsidRDefault="00A7207F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  <w:b/>
              </w:rPr>
              <w:t>Korisnici usluge su učenici</w:t>
            </w:r>
            <w:r w:rsidR="006A16DF" w:rsidRPr="00EB3F8D">
              <w:rPr>
                <w:rFonts w:cs="Arial"/>
                <w:b/>
              </w:rPr>
              <w:t>: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EED97E" w14:textId="1AD666E6" w:rsidR="00A7207F" w:rsidRPr="00EB3F8D" w:rsidRDefault="0053514E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sedmih (a</w:t>
            </w:r>
            <w:r w:rsidR="006A7552">
              <w:rPr>
                <w:rFonts w:cs="Arial"/>
                <w:b/>
              </w:rPr>
              <w:t>, b, c</w:t>
            </w:r>
            <w:r w:rsidR="00D57B9A" w:rsidRPr="00EB3F8D">
              <w:rPr>
                <w:rFonts w:cs="Arial"/>
                <w:b/>
              </w:rPr>
              <w:t>)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1A7D5C" w14:textId="77777777" w:rsidR="00A7207F" w:rsidRPr="00EB3F8D" w:rsidRDefault="00A7207F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razreda</w:t>
            </w:r>
          </w:p>
        </w:tc>
      </w:tr>
      <w:tr w:rsidR="00A7207F" w:rsidRPr="00EB3F8D" w14:paraId="7933F765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B33F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7328F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540C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RPr="00EB3F8D" w14:paraId="01269652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A6CFE2" w14:textId="77777777" w:rsidR="00A7207F" w:rsidRPr="00EB3F8D" w:rsidRDefault="00A7207F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3.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81EF95" w14:textId="77777777" w:rsidR="00A7207F" w:rsidRPr="00EB3F8D" w:rsidRDefault="00A7207F">
            <w:pPr>
              <w:spacing w:after="0" w:line="240" w:lineRule="auto"/>
              <w:rPr>
                <w:rFonts w:cs="Arial"/>
                <w:i/>
                <w:iCs/>
              </w:rPr>
            </w:pPr>
            <w:r w:rsidRPr="00EB3F8D">
              <w:rPr>
                <w:rFonts w:cs="Arial"/>
                <w:b/>
              </w:rPr>
              <w:t>Tip putovanja: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D12934" w14:textId="5DD96E2E" w:rsidR="00A7207F" w:rsidRPr="00EB3F8D" w:rsidRDefault="00A7207F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i/>
                <w:iCs/>
              </w:rPr>
              <w:t>Uz planirano upisati broj dana i noćenja</w:t>
            </w:r>
            <w:r w:rsidR="0053199A" w:rsidRPr="00EB3F8D">
              <w:rPr>
                <w:rFonts w:cs="Arial"/>
                <w:i/>
                <w:iCs/>
              </w:rPr>
              <w:t>:</w:t>
            </w:r>
          </w:p>
        </w:tc>
      </w:tr>
      <w:tr w:rsidR="00A7207F" w:rsidRPr="00EB3F8D" w14:paraId="3E7CDC8D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186E1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03D54" w14:textId="77777777" w:rsidR="00A7207F" w:rsidRPr="00EB3F8D" w:rsidRDefault="00A7207F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a) Škola u prirodi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DB1C7" w14:textId="77777777" w:rsidR="00A7207F" w:rsidRPr="00EB3F8D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 w:rsidRPr="00EB3F8D">
              <w:rPr>
                <w:rFonts w:cs="Arial"/>
              </w:rPr>
              <w:t>dana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1FA6" w14:textId="77777777" w:rsidR="00A7207F" w:rsidRPr="00EB3F8D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 w:rsidRPr="00EB3F8D">
              <w:rPr>
                <w:rFonts w:cs="Arial"/>
              </w:rPr>
              <w:t>noćenja</w:t>
            </w:r>
          </w:p>
        </w:tc>
      </w:tr>
      <w:tr w:rsidR="00A7207F" w:rsidRPr="00EB3F8D" w14:paraId="6F5BCBF4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5DE5E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0B17C" w14:textId="606D0252" w:rsidR="00A7207F" w:rsidRPr="00EB3F8D" w:rsidRDefault="000A1E7A">
            <w:pPr>
              <w:spacing w:after="0" w:line="240" w:lineRule="auto"/>
              <w:rPr>
                <w:rFonts w:cs="Arial"/>
                <w:b/>
                <w:bCs/>
              </w:rPr>
            </w:pPr>
            <w:r w:rsidRPr="00EB3F8D">
              <w:rPr>
                <w:rFonts w:cs="Arial"/>
                <w:b/>
                <w:bCs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AC3ECF" wp14:editId="6251350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-2540</wp:posOffset>
                      </wp:positionV>
                      <wp:extent cx="186690" cy="171450"/>
                      <wp:effectExtent l="8890" t="5080" r="13970" b="1397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C5F00" id="Oval 2" o:spid="_x0000_s1026" style="position:absolute;margin-left:-4.3pt;margin-top:-.2pt;width:14.7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" filled="f" strokecolor="red" strokeweight="1.5pt"/>
                  </w:pict>
                </mc:Fallback>
              </mc:AlternateContent>
            </w:r>
            <w:r w:rsidR="00A7207F" w:rsidRPr="00EB3F8D">
              <w:rPr>
                <w:rFonts w:cs="Arial"/>
                <w:b/>
                <w:bCs/>
              </w:rPr>
              <w:t>b) Višednevna terenska nastava</w:t>
            </w:r>
            <w:r w:rsidR="006579B9" w:rsidRPr="00EB3F8D">
              <w:rPr>
                <w:rFonts w:cs="Arial"/>
                <w:b/>
                <w:bCs/>
              </w:rPr>
              <w:t xml:space="preserve"> </w:t>
            </w:r>
            <w:r w:rsidR="00A46F96" w:rsidRPr="00EB3F8D">
              <w:rPr>
                <w:rFonts w:cs="Arial"/>
                <w:b/>
                <w:bCs/>
              </w:rPr>
              <w:t xml:space="preserve"> 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5CD1E" w14:textId="1758260C" w:rsidR="00A7207F" w:rsidRPr="00EB3F8D" w:rsidRDefault="00A46F96" w:rsidP="00A46F96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 xml:space="preserve">             </w:t>
            </w:r>
            <w:r w:rsidR="006579B9" w:rsidRPr="00EB3F8D">
              <w:rPr>
                <w:rFonts w:cs="Arial"/>
              </w:rPr>
              <w:t xml:space="preserve">    </w:t>
            </w:r>
            <w:r w:rsidR="006579B9" w:rsidRPr="00EB3F8D">
              <w:rPr>
                <w:rFonts w:cs="Arial"/>
                <w:b/>
                <w:bCs/>
              </w:rPr>
              <w:t xml:space="preserve"> </w:t>
            </w:r>
            <w:r w:rsidR="0053199A" w:rsidRPr="00EB3F8D">
              <w:rPr>
                <w:rFonts w:cs="Arial"/>
                <w:b/>
                <w:bCs/>
              </w:rPr>
              <w:t>2</w:t>
            </w:r>
            <w:r w:rsidR="0053199A" w:rsidRPr="00EB3F8D">
              <w:rPr>
                <w:rFonts w:cs="Arial"/>
              </w:rPr>
              <w:t xml:space="preserve">    </w:t>
            </w:r>
            <w:r w:rsidR="004F278B">
              <w:rPr>
                <w:rFonts w:cs="Arial"/>
              </w:rPr>
              <w:t xml:space="preserve">      </w:t>
            </w:r>
            <w:r w:rsidR="00921060" w:rsidRPr="00EB3F8D">
              <w:rPr>
                <w:rFonts w:cs="Arial"/>
              </w:rPr>
              <w:t>dana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E764" w14:textId="39E7E033" w:rsidR="00A7207F" w:rsidRPr="00EB3F8D" w:rsidRDefault="00A46F96" w:rsidP="006579B9">
            <w:pPr>
              <w:snapToGrid w:val="0"/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 xml:space="preserve"> </w:t>
            </w:r>
            <w:r w:rsidR="006579B9" w:rsidRPr="00EB3F8D">
              <w:rPr>
                <w:rFonts w:cs="Arial"/>
              </w:rPr>
              <w:t xml:space="preserve">            </w:t>
            </w:r>
            <w:r w:rsidR="006579B9" w:rsidRPr="00EB3F8D">
              <w:rPr>
                <w:rFonts w:cs="Arial"/>
                <w:b/>
                <w:bCs/>
              </w:rPr>
              <w:t xml:space="preserve"> </w:t>
            </w:r>
            <w:r w:rsidR="0053199A" w:rsidRPr="00EB3F8D">
              <w:rPr>
                <w:rFonts w:cs="Arial"/>
                <w:b/>
                <w:bCs/>
              </w:rPr>
              <w:t>1</w:t>
            </w:r>
            <w:r w:rsidR="006579B9" w:rsidRPr="00EB3F8D">
              <w:rPr>
                <w:rFonts w:cs="Arial"/>
              </w:rPr>
              <w:t xml:space="preserve">     </w:t>
            </w:r>
            <w:r w:rsidR="00921060" w:rsidRPr="00EB3F8D">
              <w:rPr>
                <w:rFonts w:cs="Arial"/>
              </w:rPr>
              <w:t>noćenja</w:t>
            </w:r>
          </w:p>
        </w:tc>
      </w:tr>
      <w:tr w:rsidR="00A7207F" w:rsidRPr="00EB3F8D" w14:paraId="4D81AF22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C4DAC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C870C" w14:textId="3F8CD91C" w:rsidR="00A7207F" w:rsidRPr="00EB3F8D" w:rsidRDefault="00A7207F">
            <w:pPr>
              <w:spacing w:after="0" w:line="240" w:lineRule="auto"/>
              <w:rPr>
                <w:rFonts w:cs="Arial"/>
                <w:bCs/>
              </w:rPr>
            </w:pPr>
            <w:r w:rsidRPr="00EB3F8D">
              <w:rPr>
                <w:rFonts w:cs="Arial"/>
                <w:bCs/>
              </w:rPr>
              <w:t>c) Školska ekskurzija</w:t>
            </w:r>
            <w:r w:rsidR="00A46F96" w:rsidRPr="00EB3F8D">
              <w:rPr>
                <w:rFonts w:cs="Arial"/>
                <w:bCs/>
              </w:rPr>
              <w:t xml:space="preserve">                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7661" w14:textId="2171C0BC" w:rsidR="00A7207F" w:rsidRPr="00EB3F8D" w:rsidRDefault="000716A9" w:rsidP="000F4717">
            <w:pPr>
              <w:snapToGrid w:val="0"/>
              <w:spacing w:after="0" w:line="240" w:lineRule="auto"/>
              <w:rPr>
                <w:rFonts w:cs="Arial"/>
                <w:bCs/>
              </w:rPr>
            </w:pPr>
            <w:r w:rsidRPr="00EB3F8D">
              <w:rPr>
                <w:rFonts w:cs="Arial"/>
                <w:bCs/>
              </w:rPr>
              <w:t xml:space="preserve"> </w:t>
            </w:r>
            <w:r w:rsidR="00A46F96" w:rsidRPr="00EB3F8D">
              <w:rPr>
                <w:rFonts w:cs="Arial"/>
                <w:bCs/>
              </w:rPr>
              <w:t xml:space="preserve">                </w:t>
            </w:r>
            <w:r w:rsidR="00B76DDE" w:rsidRPr="00EB3F8D">
              <w:rPr>
                <w:rFonts w:cs="Arial"/>
                <w:bCs/>
              </w:rPr>
              <w:t xml:space="preserve">       </w:t>
            </w:r>
            <w:r w:rsidR="004F278B">
              <w:rPr>
                <w:rFonts w:cs="Arial"/>
                <w:bCs/>
              </w:rPr>
              <w:t xml:space="preserve">      </w:t>
            </w:r>
            <w:r w:rsidR="00921060" w:rsidRPr="00EB3F8D">
              <w:rPr>
                <w:rFonts w:cs="Arial"/>
                <w:bCs/>
              </w:rPr>
              <w:t>dana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48B9" w14:textId="1A9691E5" w:rsidR="00A7207F" w:rsidRPr="00EB3F8D" w:rsidRDefault="00F54D1B" w:rsidP="00A46F96">
            <w:pPr>
              <w:snapToGrid w:val="0"/>
              <w:spacing w:after="0" w:line="240" w:lineRule="auto"/>
              <w:rPr>
                <w:rFonts w:cs="Arial"/>
                <w:bCs/>
              </w:rPr>
            </w:pPr>
            <w:r w:rsidRPr="00EB3F8D">
              <w:rPr>
                <w:rFonts w:cs="Arial"/>
                <w:bCs/>
              </w:rPr>
              <w:t xml:space="preserve"> </w:t>
            </w:r>
            <w:r w:rsidR="00A46F96" w:rsidRPr="00EB3F8D">
              <w:rPr>
                <w:rFonts w:cs="Arial"/>
                <w:bCs/>
              </w:rPr>
              <w:t xml:space="preserve">          </w:t>
            </w:r>
            <w:r w:rsidR="005A6908" w:rsidRPr="00EB3F8D">
              <w:rPr>
                <w:rFonts w:cs="Arial"/>
                <w:bCs/>
              </w:rPr>
              <w:t xml:space="preserve">  </w:t>
            </w:r>
            <w:r w:rsidR="00B76DDE" w:rsidRPr="00EB3F8D">
              <w:rPr>
                <w:rFonts w:cs="Arial"/>
                <w:bCs/>
              </w:rPr>
              <w:t xml:space="preserve">       </w:t>
            </w:r>
            <w:r w:rsidR="00A46F96" w:rsidRPr="00EB3F8D">
              <w:rPr>
                <w:rFonts w:cs="Arial"/>
                <w:bCs/>
              </w:rPr>
              <w:t xml:space="preserve">  </w:t>
            </w:r>
            <w:r w:rsidR="00921060" w:rsidRPr="00EB3F8D">
              <w:rPr>
                <w:rFonts w:cs="Arial"/>
                <w:bCs/>
              </w:rPr>
              <w:t>noćenja</w:t>
            </w:r>
          </w:p>
        </w:tc>
      </w:tr>
      <w:tr w:rsidR="00A7207F" w:rsidRPr="00EB3F8D" w14:paraId="1DE9D94A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88199" w14:textId="4337B33D" w:rsidR="00A7207F" w:rsidRPr="00EB3F8D" w:rsidRDefault="00B76DDE">
            <w:pPr>
              <w:snapToGrid w:val="0"/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 xml:space="preserve"> 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80AE" w14:textId="77777777" w:rsidR="00A7207F" w:rsidRPr="00EB3F8D" w:rsidRDefault="00A7207F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d) Posjet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7298" w14:textId="77777777" w:rsidR="00A7207F" w:rsidRPr="00EB3F8D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 w:rsidRPr="00EB3F8D">
              <w:rPr>
                <w:rFonts w:cs="Arial"/>
              </w:rPr>
              <w:t>dana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2AD5" w14:textId="77777777" w:rsidR="00A7207F" w:rsidRPr="00EB3F8D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 w:rsidRPr="00EB3F8D">
              <w:rPr>
                <w:rFonts w:cs="Arial"/>
              </w:rPr>
              <w:t>noćenja</w:t>
            </w:r>
          </w:p>
        </w:tc>
      </w:tr>
      <w:tr w:rsidR="00A7207F" w:rsidRPr="00EB3F8D" w14:paraId="579902A8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1B04C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517DF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8BB1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RPr="00EB3F8D" w14:paraId="45850C32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07BC87" w14:textId="77777777" w:rsidR="00A7207F" w:rsidRPr="00EB3F8D" w:rsidRDefault="00A7207F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4.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D8442F" w14:textId="69FA2E88" w:rsidR="00A7207F" w:rsidRPr="00EB3F8D" w:rsidRDefault="00A7207F">
            <w:pPr>
              <w:spacing w:after="0" w:line="240" w:lineRule="auto"/>
              <w:rPr>
                <w:rFonts w:cs="Arial"/>
                <w:i/>
              </w:rPr>
            </w:pPr>
            <w:r w:rsidRPr="00EB3F8D">
              <w:rPr>
                <w:rFonts w:cs="Arial"/>
                <w:b/>
              </w:rPr>
              <w:t>Odredište</w:t>
            </w:r>
            <w:r w:rsidR="006A16DF" w:rsidRPr="00EB3F8D">
              <w:rPr>
                <w:rFonts w:cs="Arial"/>
                <w:b/>
              </w:rPr>
              <w:t>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BCA14F" w14:textId="34D8FD65" w:rsidR="00A7207F" w:rsidRPr="00EB3F8D" w:rsidRDefault="00921060" w:rsidP="00921060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i/>
              </w:rPr>
              <w:t>Upisati područje</w:t>
            </w:r>
            <w:r w:rsidR="00A35EA1" w:rsidRPr="00EB3F8D">
              <w:rPr>
                <w:rFonts w:cs="Arial"/>
                <w:i/>
              </w:rPr>
              <w:t>,</w:t>
            </w:r>
            <w:r w:rsidRPr="00EB3F8D">
              <w:rPr>
                <w:rFonts w:cs="Arial"/>
                <w:i/>
              </w:rPr>
              <w:t xml:space="preserve"> ime/imena države/država</w:t>
            </w:r>
            <w:r w:rsidR="00A35EA1" w:rsidRPr="00EB3F8D">
              <w:rPr>
                <w:rFonts w:cs="Arial"/>
                <w:i/>
              </w:rPr>
              <w:t>:</w:t>
            </w:r>
          </w:p>
        </w:tc>
      </w:tr>
      <w:tr w:rsidR="00A7207F" w:rsidRPr="00EB3F8D" w14:paraId="580AA328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1B25B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1EE2" w14:textId="453ACF3A" w:rsidR="00A7207F" w:rsidRPr="00EB3F8D" w:rsidRDefault="000A1E7A">
            <w:pPr>
              <w:spacing w:after="0" w:line="240" w:lineRule="auto"/>
              <w:rPr>
                <w:rFonts w:cs="Arial"/>
                <w:b/>
                <w:bCs/>
              </w:rPr>
            </w:pPr>
            <w:r w:rsidRPr="00EB3F8D">
              <w:rPr>
                <w:rFonts w:cs="Arial"/>
                <w:b/>
                <w:bCs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C3ECF" wp14:editId="025D02A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13335</wp:posOffset>
                      </wp:positionV>
                      <wp:extent cx="186690" cy="171450"/>
                      <wp:effectExtent l="13970" t="12065" r="8890" b="698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5430F" id="Oval 3" o:spid="_x0000_s1026" style="position:absolute;margin-left:-3.9pt;margin-top:1.05pt;width:14.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" filled="f" strokecolor="red" strokeweight="1.5pt"/>
                  </w:pict>
                </mc:Fallback>
              </mc:AlternateContent>
            </w:r>
            <w:r w:rsidR="00A7207F" w:rsidRPr="00EB3F8D">
              <w:rPr>
                <w:rFonts w:cs="Arial"/>
                <w:b/>
                <w:bCs/>
              </w:rPr>
              <w:t xml:space="preserve">a) </w:t>
            </w:r>
            <w:r w:rsidR="00E240D6" w:rsidRPr="00EB3F8D">
              <w:rPr>
                <w:rFonts w:cs="Arial"/>
                <w:b/>
                <w:bCs/>
              </w:rPr>
              <w:t xml:space="preserve">Područje </w:t>
            </w:r>
            <w:r w:rsidR="00A7207F" w:rsidRPr="00EB3F8D">
              <w:rPr>
                <w:rFonts w:cs="Arial"/>
                <w:b/>
                <w:bCs/>
              </w:rPr>
              <w:t>u Republici Hrvatskoj</w:t>
            </w:r>
            <w:r w:rsidR="00A46F96" w:rsidRPr="00EB3F8D">
              <w:rPr>
                <w:rFonts w:cs="Arial"/>
                <w:b/>
                <w:bCs/>
              </w:rPr>
              <w:t xml:space="preserve">   </w:t>
            </w:r>
            <w:r w:rsidR="000716A9" w:rsidRPr="00EB3F8D">
              <w:rPr>
                <w:rFonts w:cs="Arial"/>
                <w:b/>
                <w:bCs/>
              </w:rPr>
              <w:t xml:space="preserve">                             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8512" w14:textId="34569B7D" w:rsidR="00A7207F" w:rsidRPr="00EB3F8D" w:rsidRDefault="00202276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 w:rsidRPr="00EB3F8D">
              <w:rPr>
                <w:rFonts w:cs="Arial"/>
                <w:b/>
                <w:bCs/>
              </w:rPr>
              <w:t>Sjeverna Dalmacija</w:t>
            </w:r>
          </w:p>
        </w:tc>
      </w:tr>
      <w:tr w:rsidR="00A7207F" w:rsidRPr="00EB3F8D" w14:paraId="7528609C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2866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CFE" w14:textId="77777777" w:rsidR="00A7207F" w:rsidRPr="00EB3F8D" w:rsidRDefault="00A7207F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 xml:space="preserve">b) </w:t>
            </w:r>
            <w:r w:rsidR="00E240D6" w:rsidRPr="00EB3F8D">
              <w:rPr>
                <w:rFonts w:cs="Arial"/>
              </w:rPr>
              <w:t xml:space="preserve">Država/e </w:t>
            </w:r>
            <w:r w:rsidRPr="00EB3F8D">
              <w:rPr>
                <w:rFonts w:cs="Arial"/>
              </w:rPr>
              <w:t>u inozemstvu</w:t>
            </w:r>
            <w:r w:rsidR="00A46F96" w:rsidRPr="00EB3F8D">
              <w:rPr>
                <w:rFonts w:cs="Arial"/>
              </w:rPr>
              <w:t xml:space="preserve">                  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613F" w14:textId="037DE649" w:rsidR="00A7207F" w:rsidRPr="00EB3F8D" w:rsidRDefault="00A7207F" w:rsidP="005A6908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A7207F" w:rsidRPr="00EB3F8D" w14:paraId="554FCCEF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3FC1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D84FD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A864" w14:textId="77777777" w:rsidR="00A7207F" w:rsidRPr="00EB3F8D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0F4717" w:rsidRPr="00EB3F8D" w14:paraId="4E148439" w14:textId="4A0AE192" w:rsidTr="005E4101">
        <w:trPr>
          <w:gridAfter w:val="2"/>
          <w:wAfter w:w="56" w:type="dxa"/>
          <w:trHeight w:val="5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7175C709" w14:textId="77777777" w:rsidR="006614D5" w:rsidRPr="00EB3F8D" w:rsidRDefault="006614D5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5.</w:t>
            </w:r>
          </w:p>
        </w:tc>
        <w:tc>
          <w:tcPr>
            <w:tcW w:w="3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E6198C8" w14:textId="6EE6B1B0" w:rsidR="006614D5" w:rsidRPr="00EB3F8D" w:rsidRDefault="006614D5" w:rsidP="005766AE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  <w:b/>
              </w:rPr>
              <w:t>Planirano vrijeme realizacije</w:t>
            </w:r>
            <w:r w:rsidR="006A16DF" w:rsidRPr="00EB3F8D">
              <w:rPr>
                <w:rFonts w:cs="Arial"/>
                <w:b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2F1BE2" w14:textId="42B10D7A" w:rsidR="006614D5" w:rsidRPr="00EB3F8D" w:rsidRDefault="006A7552" w:rsidP="00EC090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23</w:t>
            </w:r>
            <w:r w:rsidR="00EC0908">
              <w:rPr>
                <w:rFonts w:cs="Arial"/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007E663" w14:textId="7CA5E5D7" w:rsidR="006614D5" w:rsidRPr="00EC0908" w:rsidRDefault="00EC0908" w:rsidP="00EC090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C0908">
              <w:rPr>
                <w:rFonts w:cs="Arial"/>
                <w:b/>
                <w:bCs/>
                <w:sz w:val="20"/>
                <w:szCs w:val="20"/>
              </w:rPr>
              <w:t>svibnja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4D5DCE" w14:textId="472F56BD" w:rsidR="006614D5" w:rsidRPr="00EB3F8D" w:rsidRDefault="006A7552" w:rsidP="00EC0908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24</w:t>
            </w:r>
            <w:r w:rsidR="00EC0908">
              <w:rPr>
                <w:rFonts w:cs="Arial"/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55BB5C" w14:textId="256E33EF" w:rsidR="006614D5" w:rsidRPr="00EB3F8D" w:rsidRDefault="00EC0908" w:rsidP="00EC0908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EC0908">
              <w:rPr>
                <w:rFonts w:cs="Arial"/>
                <w:b/>
                <w:bCs/>
                <w:sz w:val="20"/>
                <w:szCs w:val="20"/>
              </w:rPr>
              <w:t>svibnja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C82E5" w14:textId="15977BC6" w:rsidR="006614D5" w:rsidRPr="00EB3F8D" w:rsidRDefault="006A7552" w:rsidP="00EC0908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</w:t>
            </w:r>
            <w:r w:rsidR="00323C2F" w:rsidRPr="00EB3F8D">
              <w:rPr>
                <w:rFonts w:cs="Arial"/>
                <w:b/>
                <w:bCs/>
              </w:rPr>
              <w:t>.</w:t>
            </w:r>
          </w:p>
        </w:tc>
      </w:tr>
      <w:tr w:rsidR="000A1E7A" w:rsidRPr="00EB3F8D" w14:paraId="63BDF0FB" w14:textId="2D4697B4" w:rsidTr="005E4101">
        <w:trPr>
          <w:gridAfter w:val="2"/>
          <w:wAfter w:w="56" w:type="dxa"/>
          <w:trHeight w:val="253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5720" w14:textId="77777777" w:rsidR="006614D5" w:rsidRPr="00EB3F8D" w:rsidRDefault="006614D5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1826FE" w14:textId="57654B19" w:rsidR="006614D5" w:rsidRPr="00EB3F8D" w:rsidRDefault="006614D5" w:rsidP="00FC771B">
            <w:pPr>
              <w:spacing w:after="0" w:line="240" w:lineRule="auto"/>
              <w:rPr>
                <w:rFonts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9C92DF" w14:textId="671B0144" w:rsidR="006614D5" w:rsidRPr="00EB3F8D" w:rsidRDefault="006C7E69" w:rsidP="00087FED">
            <w:pPr>
              <w:snapToGrid w:val="0"/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EB3F8D">
              <w:rPr>
                <w:rFonts w:cs="Arial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00D8D1" w14:textId="73C040C2" w:rsidR="006614D5" w:rsidRPr="00EB3F8D" w:rsidRDefault="006C7E69" w:rsidP="0022315D">
            <w:pPr>
              <w:snapToGrid w:val="0"/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EB3F8D">
              <w:rPr>
                <w:rFonts w:cs="Arial"/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BB627B" w14:textId="31DC8669" w:rsidR="006614D5" w:rsidRPr="00EB3F8D" w:rsidRDefault="006C7E69" w:rsidP="0022315D">
            <w:pPr>
              <w:snapToGrid w:val="0"/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EB3F8D">
              <w:rPr>
                <w:rFonts w:cs="Arial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B3A9C4" w14:textId="54835878" w:rsidR="006614D5" w:rsidRPr="00EB3F8D" w:rsidRDefault="006C7E69" w:rsidP="0022315D">
            <w:pPr>
              <w:snapToGrid w:val="0"/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EB3F8D">
              <w:rPr>
                <w:rFonts w:cs="Arial"/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836A3BE" w14:textId="3FE7F9AE" w:rsidR="006614D5" w:rsidRPr="00EB3F8D" w:rsidRDefault="006C7E69" w:rsidP="0022315D">
            <w:pPr>
              <w:snapToGri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EB3F8D">
              <w:rPr>
                <w:rFonts w:cs="Arial"/>
                <w:i/>
                <w:iCs/>
                <w:sz w:val="18"/>
                <w:szCs w:val="18"/>
              </w:rPr>
              <w:t>Godina</w:t>
            </w:r>
          </w:p>
        </w:tc>
      </w:tr>
      <w:tr w:rsidR="00FC771B" w:rsidRPr="00EB3F8D" w14:paraId="17808651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2C765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82AFC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CF5B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FC771B" w:rsidRPr="00EB3F8D" w14:paraId="383689C1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AD8401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6.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ADE524" w14:textId="0B3D2468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  <w:b/>
              </w:rPr>
              <w:t>Broj sudionika</w:t>
            </w:r>
            <w:r w:rsidR="00317890" w:rsidRPr="00EB3F8D">
              <w:rPr>
                <w:rFonts w:cs="Arial"/>
                <w:b/>
              </w:rPr>
              <w:t>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7A8E" w14:textId="0DDC14DA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EB3F8D">
              <w:rPr>
                <w:rFonts w:cs="Arial"/>
                <w:i/>
              </w:rPr>
              <w:t>Upisati broj</w:t>
            </w:r>
            <w:r w:rsidR="00317890" w:rsidRPr="00EB3F8D">
              <w:rPr>
                <w:rFonts w:cs="Arial"/>
                <w:i/>
              </w:rPr>
              <w:t>:</w:t>
            </w:r>
          </w:p>
        </w:tc>
      </w:tr>
      <w:tr w:rsidR="005E4101" w:rsidRPr="00EB3F8D" w14:paraId="5349968D" w14:textId="77777777" w:rsidTr="005E4101">
        <w:trPr>
          <w:gridAfter w:val="1"/>
          <w:wAfter w:w="17" w:type="dxa"/>
          <w:trHeight w:val="51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F87CF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C9BE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 xml:space="preserve">a) Predviđeni broj učenika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D6B0A" w14:textId="7511ECA3" w:rsidR="00FC771B" w:rsidRPr="00EB3F8D" w:rsidRDefault="006A7552" w:rsidP="00FC771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72</w:t>
            </w:r>
            <w:r w:rsidR="00C93E95">
              <w:rPr>
                <w:rFonts w:cs="Arial"/>
                <w:b/>
              </w:rPr>
              <w:t xml:space="preserve"> + 2 asistenta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69DB" w14:textId="78D5A2C8" w:rsidR="00FC771B" w:rsidRPr="00EB3F8D" w:rsidRDefault="00317890" w:rsidP="00EC0908">
            <w:pPr>
              <w:snapToGrid w:val="0"/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s</w:t>
            </w:r>
            <w:r w:rsidR="00FC771B" w:rsidRPr="00EB3F8D">
              <w:rPr>
                <w:rFonts w:cs="Arial"/>
              </w:rPr>
              <w:t xml:space="preserve"> mogućnošću odstupanja za </w:t>
            </w:r>
            <w:r w:rsidR="00EC0908" w:rsidRPr="00EC0908">
              <w:rPr>
                <w:rFonts w:cs="Arial"/>
                <w:b/>
              </w:rPr>
              <w:t>5</w:t>
            </w:r>
            <w:r w:rsidR="00FC771B" w:rsidRPr="00EB3F8D">
              <w:rPr>
                <w:rFonts w:cs="Arial"/>
              </w:rPr>
              <w:t xml:space="preserve"> učenika</w:t>
            </w:r>
          </w:p>
        </w:tc>
      </w:tr>
      <w:tr w:rsidR="005E4101" w:rsidRPr="00EB3F8D" w14:paraId="64AF07A9" w14:textId="77777777" w:rsidTr="005E4101">
        <w:trPr>
          <w:gridAfter w:val="1"/>
          <w:wAfter w:w="17" w:type="dxa"/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18E91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7275F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b) Predviđeni broj učitelja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E210F" w14:textId="1E7B239C" w:rsidR="00FC771B" w:rsidRPr="00EB3F8D" w:rsidRDefault="006A7552" w:rsidP="00FC771B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  <w:r w:rsidR="00C93E95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031C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5E4101" w:rsidRPr="00EB3F8D" w14:paraId="06722E16" w14:textId="77777777" w:rsidTr="005E4101">
        <w:trPr>
          <w:gridAfter w:val="1"/>
          <w:wAfter w:w="17" w:type="dxa"/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CAF8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4724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c) Očekivani broj gratis ponuda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DE8A6" w14:textId="771FD5F9" w:rsidR="00FC771B" w:rsidRPr="00EB3F8D" w:rsidRDefault="006A7552" w:rsidP="00FC771B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0778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FC771B" w:rsidRPr="00EB3F8D" w14:paraId="48015810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EAAE7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F4BFE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35BB0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FC771B" w:rsidRPr="00EB3F8D" w14:paraId="5A37494F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9C3194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7.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26FDD0" w14:textId="43AA7323" w:rsidR="00FC771B" w:rsidRPr="00EB3F8D" w:rsidRDefault="00FC771B" w:rsidP="00FC771B">
            <w:pPr>
              <w:spacing w:after="0" w:line="240" w:lineRule="auto"/>
              <w:rPr>
                <w:rFonts w:cs="Arial"/>
                <w:i/>
              </w:rPr>
            </w:pPr>
            <w:r w:rsidRPr="00EB3F8D">
              <w:rPr>
                <w:rFonts w:cs="Arial"/>
                <w:b/>
              </w:rPr>
              <w:t>Plan puta</w:t>
            </w:r>
            <w:r w:rsidR="00317890" w:rsidRPr="00EB3F8D">
              <w:rPr>
                <w:rFonts w:cs="Arial"/>
                <w:b/>
              </w:rPr>
              <w:t>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E408ED" w14:textId="0B4B8905" w:rsidR="00FC771B" w:rsidRPr="00EB3F8D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i/>
              </w:rPr>
              <w:t>Upisati traženo</w:t>
            </w:r>
            <w:r w:rsidR="0058718F" w:rsidRPr="00EB3F8D">
              <w:rPr>
                <w:rFonts w:cs="Arial"/>
                <w:i/>
              </w:rPr>
              <w:t>:</w:t>
            </w:r>
          </w:p>
        </w:tc>
      </w:tr>
      <w:tr w:rsidR="00FC771B" w:rsidRPr="00EB3F8D" w14:paraId="64DDD33D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4340B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D4364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Mjesto polaska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326A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Zagreb</w:t>
            </w:r>
          </w:p>
        </w:tc>
      </w:tr>
      <w:tr w:rsidR="00FC771B" w:rsidRPr="00EB3F8D" w14:paraId="3BA06F25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DB6FC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1A3A3" w14:textId="61F0C8F4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Imena mjesta (gradova i/ili naselja koja se posjećuju)</w:t>
            </w:r>
            <w:r w:rsidR="006A16DF" w:rsidRPr="00EB3F8D">
              <w:rPr>
                <w:rFonts w:cs="Arial"/>
              </w:rPr>
              <w:t>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491A" w14:textId="0E453B27" w:rsidR="00FC771B" w:rsidRPr="00EB3F8D" w:rsidRDefault="00EC0908" w:rsidP="006A16DF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NP Krka, Šibenik, Zadar</w:t>
            </w:r>
          </w:p>
        </w:tc>
      </w:tr>
      <w:tr w:rsidR="00FC771B" w:rsidRPr="00EB3F8D" w14:paraId="21F2F491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4AC4B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8885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C36E6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FC771B" w:rsidRPr="00EB3F8D" w14:paraId="76757B1D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9D1E72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8.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A59EA2" w14:textId="3721920E" w:rsidR="00FC771B" w:rsidRPr="00EB3F8D" w:rsidRDefault="00FC771B" w:rsidP="00FC771B">
            <w:pPr>
              <w:spacing w:after="0" w:line="240" w:lineRule="auto"/>
              <w:rPr>
                <w:rFonts w:cs="Arial"/>
                <w:i/>
              </w:rPr>
            </w:pPr>
            <w:r w:rsidRPr="00EB3F8D">
              <w:rPr>
                <w:rFonts w:cs="Arial"/>
                <w:b/>
              </w:rPr>
              <w:t>Vrsta prijevoza</w:t>
            </w:r>
            <w:r w:rsidR="0058718F" w:rsidRPr="00EB3F8D">
              <w:rPr>
                <w:rFonts w:cs="Arial"/>
                <w:b/>
              </w:rPr>
              <w:t>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C36E91" w14:textId="58F0070E" w:rsidR="00FC771B" w:rsidRPr="00EB3F8D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i/>
              </w:rPr>
              <w:t>Traženo označiti s X ili dopisati kombinacije</w:t>
            </w:r>
            <w:r w:rsidR="0058718F" w:rsidRPr="00EB3F8D">
              <w:rPr>
                <w:rFonts w:cs="Arial"/>
                <w:i/>
              </w:rPr>
              <w:t>:</w:t>
            </w:r>
          </w:p>
        </w:tc>
      </w:tr>
      <w:tr w:rsidR="00FC771B" w:rsidRPr="00EB3F8D" w14:paraId="5C4F49D0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1062B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65234" w14:textId="1DECFB21" w:rsidR="00FC771B" w:rsidRPr="00EB3F8D" w:rsidRDefault="00EC0908" w:rsidP="00FC771B">
            <w:pPr>
              <w:spacing w:after="0" w:line="240" w:lineRule="auto"/>
              <w:rPr>
                <w:rFonts w:cs="Arial"/>
                <w:b/>
                <w:bCs/>
              </w:rPr>
            </w:pPr>
            <w:r w:rsidRPr="00EB3F8D">
              <w:rPr>
                <w:rFonts w:cs="Arial"/>
                <w:b/>
                <w:bCs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AC3ECF" wp14:editId="67FFE2A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3175</wp:posOffset>
                      </wp:positionV>
                      <wp:extent cx="186690" cy="171450"/>
                      <wp:effectExtent l="0" t="0" r="22860" b="1905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36BE9" id="Oval 4" o:spid="_x0000_s1026" style="position:absolute;margin-left:-3.15pt;margin-top:.25pt;width:14.7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" filled="f" strokecolor="red" strokeweight="1.5pt"/>
                  </w:pict>
                </mc:Fallback>
              </mc:AlternateContent>
            </w:r>
            <w:r w:rsidR="00FC771B" w:rsidRPr="00EB3F8D">
              <w:rPr>
                <w:rFonts w:cs="Arial"/>
                <w:b/>
                <w:bCs/>
              </w:rPr>
              <w:t xml:space="preserve">a) Autobus koji udovoljava zakonskim propisima za prijevoz učenika 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394E" w14:textId="34B8741B" w:rsidR="00FC771B" w:rsidRPr="00EB3F8D" w:rsidRDefault="00776292" w:rsidP="00FC771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X</w:t>
            </w:r>
          </w:p>
        </w:tc>
      </w:tr>
      <w:tr w:rsidR="00FC771B" w:rsidRPr="00EB3F8D" w14:paraId="40C973D6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FA0A7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31CAF" w14:textId="6D58254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b) Vlak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1C46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FC771B" w:rsidRPr="00EB3F8D" w14:paraId="3A569C5F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DA8C0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F88CC" w14:textId="77777777" w:rsidR="00FC771B" w:rsidRPr="006A7552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6A7552">
              <w:rPr>
                <w:rFonts w:cs="Arial"/>
                <w:b/>
                <w:color w:val="FF0000"/>
              </w:rPr>
              <w:t xml:space="preserve">c) </w:t>
            </w:r>
            <w:r w:rsidRPr="006A7552">
              <w:rPr>
                <w:rFonts w:cs="Arial"/>
                <w:b/>
              </w:rPr>
              <w:t>Brod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B2AE" w14:textId="73FAF458" w:rsidR="00FC771B" w:rsidRPr="00EB3F8D" w:rsidRDefault="006A7552" w:rsidP="006A7552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 (unutar NP Krka)</w:t>
            </w:r>
          </w:p>
        </w:tc>
      </w:tr>
      <w:tr w:rsidR="00FC771B" w:rsidRPr="00EB3F8D" w14:paraId="0E879683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9B637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1D52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bCs/>
              </w:rPr>
            </w:pPr>
            <w:r w:rsidRPr="00EB3F8D">
              <w:rPr>
                <w:rFonts w:cs="Arial"/>
                <w:bCs/>
              </w:rPr>
              <w:t>d) Zrakoplov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9541" w14:textId="6BD42BA0" w:rsidR="00FC771B" w:rsidRPr="00EB3F8D" w:rsidRDefault="00FC771B" w:rsidP="00FC771B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FC771B" w:rsidRPr="00EB3F8D" w14:paraId="063B8E41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E667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4A37C" w14:textId="64B046E2" w:rsidR="00FC771B" w:rsidRPr="00EB3F8D" w:rsidRDefault="00FC771B" w:rsidP="00FC771B">
            <w:pPr>
              <w:spacing w:after="0" w:line="240" w:lineRule="auto"/>
              <w:rPr>
                <w:rFonts w:cs="Arial"/>
                <w:bCs/>
              </w:rPr>
            </w:pPr>
            <w:r w:rsidRPr="00EB3F8D">
              <w:rPr>
                <w:rFonts w:cs="Arial"/>
                <w:bCs/>
              </w:rPr>
              <w:t xml:space="preserve">e) Kombinirani prijevoz          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8A04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FC771B" w:rsidRPr="00EB3F8D" w14:paraId="17DB493F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FC13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F420B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54B01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FC771B" w:rsidRPr="00EB3F8D" w14:paraId="29718F99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95AE3B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9.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49FE0D" w14:textId="5034AD75" w:rsidR="00FC771B" w:rsidRPr="00EB3F8D" w:rsidRDefault="00FC771B" w:rsidP="00FC771B">
            <w:pPr>
              <w:spacing w:after="0" w:line="240" w:lineRule="auto"/>
              <w:rPr>
                <w:rFonts w:cs="Arial"/>
                <w:i/>
              </w:rPr>
            </w:pPr>
            <w:r w:rsidRPr="00EB3F8D">
              <w:rPr>
                <w:rFonts w:cs="Arial"/>
                <w:b/>
              </w:rPr>
              <w:t>Smještaj i prehrana</w:t>
            </w:r>
            <w:r w:rsidR="0058718F" w:rsidRPr="00EB3F8D">
              <w:rPr>
                <w:rFonts w:cs="Arial"/>
                <w:b/>
              </w:rPr>
              <w:t>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412C9" w14:textId="76657124" w:rsidR="00FC771B" w:rsidRPr="00EB3F8D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i/>
              </w:rPr>
              <w:t xml:space="preserve">Označiti s X jednu ili </w:t>
            </w:r>
            <w:r w:rsidR="0058718F" w:rsidRPr="00EB3F8D">
              <w:rPr>
                <w:rFonts w:cs="Arial"/>
                <w:i/>
              </w:rPr>
              <w:t>dopisati traženo:</w:t>
            </w:r>
            <w:r w:rsidRPr="00EB3F8D">
              <w:rPr>
                <w:rFonts w:cs="Arial"/>
                <w:i/>
              </w:rPr>
              <w:t xml:space="preserve"> </w:t>
            </w:r>
          </w:p>
        </w:tc>
      </w:tr>
      <w:tr w:rsidR="00FC771B" w:rsidRPr="00EB3F8D" w14:paraId="71F5AD09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EAD9D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70905" w14:textId="27355F9E" w:rsidR="00FC771B" w:rsidRPr="00EB3F8D" w:rsidRDefault="000A1E7A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  <w:b/>
                <w:bCs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AC3ECF" wp14:editId="6CDE4CC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159385</wp:posOffset>
                      </wp:positionV>
                      <wp:extent cx="186690" cy="171450"/>
                      <wp:effectExtent l="8890" t="12065" r="13970" b="6985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B77FB" id="Oval 5" o:spid="_x0000_s1026" style="position:absolute;margin-left:-4.3pt;margin-top:12.55pt;width:14.7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" filled="f" strokecolor="red" strokeweight="1.5pt"/>
                  </w:pict>
                </mc:Fallback>
              </mc:AlternateContent>
            </w:r>
            <w:r w:rsidR="00FC771B" w:rsidRPr="00EB3F8D">
              <w:rPr>
                <w:rFonts w:cs="Arial"/>
              </w:rPr>
              <w:t>a) Hostel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EC5E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FC771B" w:rsidRPr="00EB3F8D" w14:paraId="15072A5D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C18C5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F29FC" w14:textId="00E51CF0" w:rsidR="00FC771B" w:rsidRPr="00EB3F8D" w:rsidRDefault="00FC771B" w:rsidP="00FC771B">
            <w:pPr>
              <w:spacing w:after="0" w:line="240" w:lineRule="auto"/>
              <w:rPr>
                <w:rFonts w:cs="Arial"/>
                <w:b/>
                <w:bCs/>
              </w:rPr>
            </w:pPr>
            <w:r w:rsidRPr="00EB3F8D">
              <w:rPr>
                <w:rFonts w:cs="Arial"/>
                <w:b/>
                <w:bCs/>
              </w:rPr>
              <w:t>b) Hotel, ako je moguće: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A274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bCs/>
              </w:rPr>
            </w:pPr>
            <w:r w:rsidRPr="00EB3F8D">
              <w:rPr>
                <w:rFonts w:cs="Arial"/>
                <w:bCs/>
              </w:rPr>
              <w:t xml:space="preserve">  </w:t>
            </w:r>
          </w:p>
        </w:tc>
      </w:tr>
      <w:tr w:rsidR="00FC771B" w:rsidRPr="00EB3F8D" w14:paraId="74BA11FB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0ECAE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4A036" w14:textId="45D2EDA8" w:rsidR="00FC771B" w:rsidRPr="00EB3F8D" w:rsidRDefault="000A1E7A" w:rsidP="000A1E7A">
            <w:pPr>
              <w:suppressAutoHyphens w:val="0"/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6038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F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3F8D">
              <w:rPr>
                <w:rFonts w:cs="Arial"/>
              </w:rPr>
              <w:t xml:space="preserve"> </w:t>
            </w:r>
            <w:r w:rsidR="00FC771B" w:rsidRPr="00EB3F8D">
              <w:rPr>
                <w:rFonts w:cs="Arial"/>
              </w:rPr>
              <w:t>bliže centru grada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F8A8" w14:textId="66D23833" w:rsidR="00FC771B" w:rsidRPr="00EB3F8D" w:rsidRDefault="00FC771B" w:rsidP="00FC771B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FC771B" w:rsidRPr="00EB3F8D" w14:paraId="6A8F5C11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0B8EE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347EC" w14:textId="405FE16C" w:rsidR="00FC771B" w:rsidRPr="00EB3F8D" w:rsidRDefault="00EB3F8D" w:rsidP="00EB3F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7962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1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FC771B" w:rsidRPr="00EB3F8D">
              <w:rPr>
                <w:rFonts w:cs="Arial"/>
              </w:rPr>
              <w:t>izvan grada s mogućnošću korištenja javnog prijevoza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EAD2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FC771B" w:rsidRPr="00EB3F8D" w14:paraId="356A71C1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BF9F4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D031" w14:textId="5275D9B1" w:rsidR="00FC771B" w:rsidRPr="00EB3F8D" w:rsidRDefault="005E61E7" w:rsidP="005E61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57334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0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FC771B" w:rsidRPr="00EB3F8D">
              <w:rPr>
                <w:rFonts w:cs="Arial"/>
              </w:rPr>
              <w:t>nije bitna udaljenost od grada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DDBD" w14:textId="7CD97E1E" w:rsidR="00FC771B" w:rsidRPr="00EC0908" w:rsidRDefault="00EC0908" w:rsidP="00FC771B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C0908">
              <w:rPr>
                <w:rFonts w:cs="Arial"/>
                <w:b/>
                <w:sz w:val="20"/>
                <w:szCs w:val="20"/>
              </w:rPr>
              <w:t>smještaj u jednom objektu, sa sobama raspoređenima na najviše dva vezana</w:t>
            </w:r>
            <w:r>
              <w:rPr>
                <w:rFonts w:cs="Arial"/>
                <w:b/>
                <w:sz w:val="20"/>
                <w:szCs w:val="20"/>
              </w:rPr>
              <w:t xml:space="preserve"> (uzastopna) </w:t>
            </w:r>
            <w:r w:rsidRPr="00EC0908">
              <w:rPr>
                <w:rFonts w:cs="Arial"/>
                <w:b/>
                <w:sz w:val="20"/>
                <w:szCs w:val="20"/>
              </w:rPr>
              <w:t>kata</w:t>
            </w:r>
          </w:p>
        </w:tc>
      </w:tr>
      <w:tr w:rsidR="00FC771B" w:rsidRPr="00EB3F8D" w14:paraId="361AABE6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C7A3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99FD6" w14:textId="44F9286C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c) Pansion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DCF6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FC771B" w:rsidRPr="00EB3F8D" w14:paraId="7DBF76C4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16AED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FCDCE" w14:textId="25909D5D" w:rsidR="00FC771B" w:rsidRPr="00EC0908" w:rsidRDefault="00EC0908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 w:rsidRPr="00754873">
              <w:rPr>
                <w:rFonts w:cs="Arial"/>
                <w:bCs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6A7D35" wp14:editId="1E29144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10160</wp:posOffset>
                      </wp:positionV>
                      <wp:extent cx="186690" cy="171450"/>
                      <wp:effectExtent l="0" t="0" r="22860" b="1905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CDC4A" id="Oval 5" o:spid="_x0000_s1026" style="position:absolute;margin-left:-3.95pt;margin-top:.8pt;width:14.7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" filled="f" strokecolor="red" strokeweight="1.5pt"/>
                  </w:pict>
                </mc:Fallback>
              </mc:AlternateContent>
            </w:r>
            <w:r w:rsidR="00FC771B" w:rsidRPr="00EC0908">
              <w:rPr>
                <w:rFonts w:cs="Arial"/>
                <w:b/>
              </w:rPr>
              <w:t xml:space="preserve">d) Prehrana na bazi polupansiona   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2B28" w14:textId="53D0D9A3" w:rsidR="00FC771B" w:rsidRPr="00EB3F8D" w:rsidRDefault="00EC0908" w:rsidP="00FC771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X</w:t>
            </w:r>
          </w:p>
        </w:tc>
      </w:tr>
      <w:tr w:rsidR="00FC771B" w:rsidRPr="00EB3F8D" w14:paraId="7D921515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C4A38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81A7C" w14:textId="771A0B9A" w:rsidR="00FC771B" w:rsidRPr="00EC0908" w:rsidRDefault="00FC771B" w:rsidP="00FC771B">
            <w:pPr>
              <w:spacing w:after="0" w:line="240" w:lineRule="auto"/>
              <w:rPr>
                <w:rFonts w:cs="Arial"/>
              </w:rPr>
            </w:pPr>
            <w:r w:rsidRPr="00EC0908">
              <w:rPr>
                <w:rFonts w:cs="Arial"/>
              </w:rPr>
              <w:t>e)</w:t>
            </w:r>
            <w:r w:rsidR="00D91FC8" w:rsidRPr="00EC0908">
              <w:rPr>
                <w:rFonts w:cs="Arial"/>
                <w:bCs/>
              </w:rPr>
              <w:t xml:space="preserve"> </w:t>
            </w:r>
            <w:r w:rsidRPr="00EC0908">
              <w:rPr>
                <w:rFonts w:cs="Arial"/>
              </w:rPr>
              <w:t>Prehrana na bazi punoga pansiona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0694" w14:textId="19B870EC" w:rsidR="00FC771B" w:rsidRPr="00EB3F8D" w:rsidRDefault="00FC771B" w:rsidP="00FC771B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FC771B" w:rsidRPr="00EB3F8D" w14:paraId="4476513F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C51B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98E06" w14:textId="3A215C72" w:rsidR="00FC771B" w:rsidRPr="00754873" w:rsidRDefault="00FC771B" w:rsidP="00FC771B">
            <w:pPr>
              <w:spacing w:after="0" w:line="240" w:lineRule="auto"/>
              <w:rPr>
                <w:rFonts w:cs="Arial"/>
                <w:bCs/>
              </w:rPr>
            </w:pPr>
            <w:r w:rsidRPr="00754873">
              <w:rPr>
                <w:rFonts w:cs="Arial"/>
                <w:bCs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67A0" w14:textId="56ECBACC" w:rsidR="00FC771B" w:rsidRPr="006D40D7" w:rsidRDefault="006D40D7" w:rsidP="006D40D7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cijenu uračunati i r</w:t>
            </w:r>
            <w:r w:rsidRPr="006D40D7">
              <w:rPr>
                <w:rFonts w:cs="Arial"/>
                <w:b/>
              </w:rPr>
              <w:t>učak u jednom od restorana unutar NP Krka</w:t>
            </w:r>
          </w:p>
        </w:tc>
      </w:tr>
      <w:tr w:rsidR="00FC771B" w:rsidRPr="00EB3F8D" w14:paraId="6BE05D62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BBDA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E4521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DFE7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</w:p>
        </w:tc>
      </w:tr>
      <w:tr w:rsidR="00FC771B" w:rsidRPr="00EB3F8D" w14:paraId="237FA038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6B68D9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10.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A20434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i/>
              </w:rPr>
            </w:pPr>
            <w:r w:rsidRPr="00EB3F8D">
              <w:rPr>
                <w:rFonts w:cs="Arial"/>
                <w:b/>
              </w:rPr>
              <w:t>U cijenu ponude uračunati: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8821A6" w14:textId="35F355A8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Upisati traženo s imenima svakog muzeja, nacionalnog parka ili parka prirode, dvorca, grada, radionice i sl.</w:t>
            </w:r>
            <w:r w:rsidR="00407191">
              <w:rPr>
                <w:rFonts w:cs="Arial"/>
              </w:rPr>
              <w:t>:</w:t>
            </w:r>
          </w:p>
        </w:tc>
      </w:tr>
      <w:tr w:rsidR="00FC771B" w:rsidRPr="00EB3F8D" w14:paraId="012A27DE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3FAF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21763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 xml:space="preserve">a) Ulaznice za                    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D95B" w14:textId="6B361D07" w:rsidR="00FC771B" w:rsidRPr="00EB3F8D" w:rsidRDefault="00EC0908" w:rsidP="00776292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NP Krka, </w:t>
            </w:r>
            <w:r w:rsidR="00776292">
              <w:rPr>
                <w:rFonts w:cs="Arial"/>
                <w:b/>
              </w:rPr>
              <w:t>Muzej antičkog stakla Zadar</w:t>
            </w:r>
          </w:p>
        </w:tc>
      </w:tr>
      <w:tr w:rsidR="00FC771B" w:rsidRPr="00EB3F8D" w14:paraId="55D48BAD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1EC7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9BCC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b) Sudjelovanje u radionicama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CECD" w14:textId="16048809" w:rsidR="00FC771B" w:rsidRPr="00EB3F8D" w:rsidRDefault="00776292" w:rsidP="00776292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/</w:t>
            </w:r>
          </w:p>
        </w:tc>
      </w:tr>
      <w:tr w:rsidR="00FC771B" w:rsidRPr="00EB3F8D" w14:paraId="168F0E62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59C4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9FF3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 xml:space="preserve">c) Turističkog vodiča za razgled grada      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0EC3" w14:textId="1F3C3CF2" w:rsidR="00FC771B" w:rsidRPr="00EC0908" w:rsidRDefault="00EC0908" w:rsidP="00776292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EC0908">
              <w:rPr>
                <w:rFonts w:cs="Arial"/>
                <w:b/>
              </w:rPr>
              <w:t>Šibenik, Zadar</w:t>
            </w:r>
          </w:p>
        </w:tc>
      </w:tr>
      <w:tr w:rsidR="00FC771B" w:rsidRPr="00EB3F8D" w14:paraId="4ACB3C3C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A48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AC3DE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8FFD4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FC771B" w:rsidRPr="00EB3F8D" w14:paraId="378AD68F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D2A9ED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11.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CDEB06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i/>
              </w:rPr>
            </w:pPr>
            <w:r w:rsidRPr="00EB3F8D"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E1DD2" w14:textId="58AE4CB7" w:rsidR="00FC771B" w:rsidRPr="00EB3F8D" w:rsidRDefault="00FC771B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i/>
              </w:rPr>
              <w:t>Traženo označiti s X ili dopisati (za br. 12)</w:t>
            </w:r>
            <w:r w:rsidR="00D31543">
              <w:rPr>
                <w:rFonts w:cs="Arial"/>
                <w:i/>
              </w:rPr>
              <w:t>:</w:t>
            </w:r>
          </w:p>
        </w:tc>
      </w:tr>
      <w:tr w:rsidR="00FC771B" w:rsidRPr="00EB3F8D" w14:paraId="4F282A21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FA8C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9BB74" w14:textId="77777777" w:rsidR="00FC771B" w:rsidRPr="00EB3F8D" w:rsidRDefault="00FC771B" w:rsidP="00FC771B">
            <w:pPr>
              <w:spacing w:after="0" w:line="240" w:lineRule="auto"/>
              <w:rPr>
                <w:rFonts w:cs="Arial"/>
                <w:bCs/>
              </w:rPr>
            </w:pPr>
            <w:r w:rsidRPr="00EB3F8D">
              <w:rPr>
                <w:rFonts w:cs="Arial"/>
                <w:bCs/>
              </w:rPr>
              <w:t xml:space="preserve">a) </w:t>
            </w:r>
            <w:r w:rsidRPr="00EB3F8D">
              <w:rPr>
                <w:bCs/>
              </w:rPr>
              <w:t xml:space="preserve">posljedica nesretnoga slučaja i bolesti na putovanju     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2EE0" w14:textId="455C2C86" w:rsidR="00FC771B" w:rsidRPr="00EB3F8D" w:rsidRDefault="00217524" w:rsidP="00FC771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FC771B" w:rsidRPr="00EB3F8D" w14:paraId="6498AA82" w14:textId="77777777" w:rsidTr="005E4101">
        <w:trPr>
          <w:trHeight w:val="2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51D43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0750C" w14:textId="77777777" w:rsidR="00FC771B" w:rsidRPr="00EB3F8D" w:rsidRDefault="00FC771B" w:rsidP="00FC771B">
            <w:pPr>
              <w:spacing w:after="0" w:line="240" w:lineRule="auto"/>
              <w:rPr>
                <w:bCs/>
              </w:rPr>
            </w:pPr>
            <w:r w:rsidRPr="00EB3F8D">
              <w:rPr>
                <w:rFonts w:cs="Arial"/>
                <w:bCs/>
              </w:rPr>
              <w:t xml:space="preserve">b) </w:t>
            </w:r>
            <w:r w:rsidRPr="00EB3F8D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21CE" w14:textId="0BD284F4" w:rsidR="00FC771B" w:rsidRPr="00EB3F8D" w:rsidRDefault="00FC771B" w:rsidP="00FC771B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FC771B" w:rsidRPr="00EB3F8D" w14:paraId="1A9BE1F5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232CA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48FF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c) otkaza putovanja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41C5" w14:textId="7C24DE3A" w:rsidR="00FC771B" w:rsidRPr="00EB3F8D" w:rsidRDefault="00217524" w:rsidP="00FC771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FC771B" w:rsidRPr="00EB3F8D" w14:paraId="79723E58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8411A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67F21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 xml:space="preserve">d) </w:t>
            </w:r>
            <w:r w:rsidRPr="00EB3F8D">
              <w:t xml:space="preserve">troškova pomoći povratka u mjesto polazišta u slučaju nesreće i bolesti 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D20F" w14:textId="798DC26F" w:rsidR="00FC771B" w:rsidRPr="00EB3F8D" w:rsidRDefault="00FC771B" w:rsidP="00FC771B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FC771B" w:rsidRPr="00EB3F8D" w14:paraId="7571CD16" w14:textId="77777777" w:rsidTr="005E4101">
        <w:trPr>
          <w:trHeight w:val="2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EBF50" w14:textId="77777777" w:rsidR="00FC771B" w:rsidRPr="00EB3F8D" w:rsidRDefault="00FC771B" w:rsidP="00FC771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E37F4" w14:textId="77777777" w:rsidR="00FC771B" w:rsidRPr="00EB3F8D" w:rsidRDefault="00FC771B" w:rsidP="00FC771B">
            <w:pPr>
              <w:spacing w:after="0" w:line="240" w:lineRule="auto"/>
            </w:pPr>
            <w:r w:rsidRPr="00EB3F8D">
              <w:t xml:space="preserve">e) oštećenja i gubitka prtljage 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67F5" w14:textId="4E69084C" w:rsidR="00FC771B" w:rsidRPr="00EB3F8D" w:rsidRDefault="00FC771B" w:rsidP="00FC771B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FC771B" w:rsidRPr="00EB3F8D" w14:paraId="57322808" w14:textId="77777777" w:rsidTr="005E4101">
        <w:trPr>
          <w:trHeight w:val="270"/>
        </w:trPr>
        <w:tc>
          <w:tcPr>
            <w:tcW w:w="479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AFD7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A5D9" w14:textId="77777777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</w:p>
        </w:tc>
      </w:tr>
      <w:tr w:rsidR="00D31543" w:rsidRPr="00EB3F8D" w14:paraId="479883EC" w14:textId="77777777" w:rsidTr="00703688">
        <w:trPr>
          <w:trHeight w:val="270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A36AF92" w14:textId="77777777" w:rsidR="00D31543" w:rsidRPr="00EB3F8D" w:rsidRDefault="00D31543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 xml:space="preserve">12. </w:t>
            </w:r>
          </w:p>
        </w:tc>
        <w:tc>
          <w:tcPr>
            <w:tcW w:w="8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796EB2" w14:textId="4B7882FC" w:rsidR="00D31543" w:rsidRPr="00EB3F8D" w:rsidRDefault="00D31543" w:rsidP="00FC771B">
            <w:pPr>
              <w:spacing w:after="0" w:line="240" w:lineRule="auto"/>
              <w:rPr>
                <w:rFonts w:cs="Arial"/>
                <w:b/>
              </w:rPr>
            </w:pPr>
            <w:r w:rsidRPr="00EB3F8D">
              <w:rPr>
                <w:rFonts w:cs="Arial"/>
                <w:b/>
              </w:rPr>
              <w:t>Dostava ponuda</w:t>
            </w:r>
          </w:p>
        </w:tc>
      </w:tr>
      <w:tr w:rsidR="00FC771B" w:rsidRPr="00EB3F8D" w14:paraId="4E427631" w14:textId="77777777" w:rsidTr="005E4101">
        <w:trPr>
          <w:trHeight w:val="270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9C5BB" w14:textId="3970554A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Rok dostave ponuda je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7E56" w14:textId="4692D2D8" w:rsidR="00FC771B" w:rsidRPr="00EB3F8D" w:rsidRDefault="00217524" w:rsidP="00721089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  <w:r w:rsidR="00FC771B" w:rsidRPr="00EB3F8D">
              <w:rPr>
                <w:rFonts w:cs="Arial"/>
                <w:b/>
                <w:bCs/>
              </w:rPr>
              <w:t>.</w:t>
            </w:r>
            <w:r w:rsidR="00220EA1">
              <w:rPr>
                <w:rFonts w:cs="Arial"/>
                <w:b/>
                <w:bCs/>
              </w:rPr>
              <w:t>2</w:t>
            </w:r>
            <w:r w:rsidR="006A7552">
              <w:rPr>
                <w:rFonts w:cs="Arial"/>
                <w:b/>
                <w:bCs/>
              </w:rPr>
              <w:t>.2024</w:t>
            </w:r>
            <w:r w:rsidR="00FC771B" w:rsidRPr="00EB3F8D">
              <w:rPr>
                <w:rFonts w:cs="Arial"/>
                <w:b/>
                <w:bCs/>
              </w:rPr>
              <w:t>.</w:t>
            </w:r>
            <w:r w:rsidR="00DE45D2">
              <w:rPr>
                <w:rFonts w:cs="Arial"/>
                <w:b/>
                <w:bCs/>
              </w:rPr>
              <w:t xml:space="preserve"> </w:t>
            </w:r>
            <w:r w:rsidR="00FC771B" w:rsidRPr="00EB3F8D">
              <w:rPr>
                <w:rFonts w:cs="Arial"/>
                <w:b/>
                <w:bCs/>
              </w:rPr>
              <w:t xml:space="preserve">do </w:t>
            </w:r>
            <w:r w:rsidR="00721089">
              <w:rPr>
                <w:rFonts w:cs="Arial"/>
                <w:b/>
                <w:bCs/>
              </w:rPr>
              <w:t>19</w:t>
            </w:r>
            <w:r w:rsidR="00FC771B" w:rsidRPr="00EB3F8D">
              <w:rPr>
                <w:rFonts w:cs="Arial"/>
                <w:b/>
                <w:bCs/>
              </w:rPr>
              <w:t xml:space="preserve"> sati</w:t>
            </w:r>
          </w:p>
        </w:tc>
      </w:tr>
      <w:tr w:rsidR="00FC771B" w:rsidRPr="00EB3F8D" w14:paraId="22EB5023" w14:textId="77777777" w:rsidTr="005E4101">
        <w:trPr>
          <w:trHeight w:val="270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D248B" w14:textId="4F2F92C5" w:rsidR="00FC771B" w:rsidRPr="00EB3F8D" w:rsidRDefault="00FC771B" w:rsidP="00FC771B">
            <w:pPr>
              <w:spacing w:after="0" w:line="240" w:lineRule="auto"/>
              <w:rPr>
                <w:rFonts w:cs="Arial"/>
              </w:rPr>
            </w:pPr>
            <w:r w:rsidRPr="00EB3F8D">
              <w:rPr>
                <w:rFonts w:cs="Arial"/>
              </w:rPr>
              <w:t>Javno otvaranje</w:t>
            </w:r>
            <w:r w:rsidR="00DE45D2">
              <w:rPr>
                <w:rFonts w:cs="Arial"/>
              </w:rPr>
              <w:t xml:space="preserve"> i razmatranje</w:t>
            </w:r>
            <w:r w:rsidRPr="00EB3F8D">
              <w:rPr>
                <w:rFonts w:cs="Arial"/>
              </w:rPr>
              <w:t xml:space="preserve"> ponuda održat će se u školi dana</w:t>
            </w:r>
          </w:p>
        </w:tc>
        <w:tc>
          <w:tcPr>
            <w:tcW w:w="4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FD42C" w14:textId="2CEA8517" w:rsidR="00FC771B" w:rsidRPr="00EB3F8D" w:rsidRDefault="00217524" w:rsidP="0072108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721089">
              <w:rPr>
                <w:b/>
                <w:bCs/>
              </w:rPr>
              <w:t>.2</w:t>
            </w:r>
            <w:r w:rsidR="006A7552">
              <w:rPr>
                <w:b/>
                <w:bCs/>
              </w:rPr>
              <w:t>.2024</w:t>
            </w:r>
            <w:r w:rsidR="00FC771B" w:rsidRPr="00EB3F8D">
              <w:rPr>
                <w:b/>
                <w:bCs/>
              </w:rPr>
              <w:t xml:space="preserve">. u </w:t>
            </w:r>
            <w:r w:rsidR="006A7552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6A7552">
              <w:rPr>
                <w:b/>
                <w:bCs/>
              </w:rPr>
              <w:t>:0</w:t>
            </w:r>
            <w:r w:rsidR="00721089">
              <w:rPr>
                <w:b/>
                <w:bCs/>
              </w:rPr>
              <w:t>0</w:t>
            </w:r>
            <w:r w:rsidR="00FC771B" w:rsidRPr="00EB3F8D">
              <w:rPr>
                <w:b/>
                <w:bCs/>
              </w:rPr>
              <w:t xml:space="preserve"> sati</w:t>
            </w:r>
          </w:p>
        </w:tc>
      </w:tr>
    </w:tbl>
    <w:p w14:paraId="386E1261" w14:textId="77777777" w:rsidR="00CC26F2" w:rsidRPr="00EB3F8D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1C3D309" w14:textId="77777777" w:rsidR="00CD612B" w:rsidRPr="00EB3F8D" w:rsidRDefault="00CD612B" w:rsidP="00CD612B">
      <w:pPr>
        <w:jc w:val="both"/>
      </w:pPr>
      <w:r w:rsidRPr="00EB3F8D">
        <w:t>1. Prije potpisivanja ugovora za ponudu odabrani davatelj usluga dužan je dostaviti ili dati školi na uvid:</w:t>
      </w:r>
    </w:p>
    <w:p w14:paraId="008406D8" w14:textId="77777777" w:rsidR="00CD612B" w:rsidRPr="00EB3F8D" w:rsidRDefault="00CD612B" w:rsidP="00CD612B">
      <w:pPr>
        <w:jc w:val="both"/>
      </w:pPr>
      <w:r w:rsidRPr="00EB3F8D">
        <w:t>a) dokaz o registraciji (preslika izvatka iz sudskog ili obrtnog registra) iz kojeg je razvidno da je davatelj usluga registriran za obavljanje djelatnosti turističke agencije,</w:t>
      </w:r>
    </w:p>
    <w:p w14:paraId="640748A2" w14:textId="77777777" w:rsidR="00CD612B" w:rsidRPr="00EB3F8D" w:rsidRDefault="00CD612B" w:rsidP="00CD612B">
      <w:pPr>
        <w:jc w:val="both"/>
      </w:pPr>
      <w:r w:rsidRPr="00EB3F8D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067A6997" w14:textId="77777777" w:rsidR="00CD612B" w:rsidRPr="00EB3F8D" w:rsidRDefault="00CD612B" w:rsidP="00CD612B">
      <w:pPr>
        <w:jc w:val="both"/>
      </w:pPr>
      <w:r w:rsidRPr="00EB3F8D">
        <w:t>2. Mjesec dana prije realizacije ugovora odabrani davatelj usluga dužan je dostaviti ili dati školi na uvid:</w:t>
      </w:r>
    </w:p>
    <w:p w14:paraId="1F40636E" w14:textId="04333B1F" w:rsidR="000A1E7A" w:rsidRPr="00EB3F8D" w:rsidRDefault="00CD612B" w:rsidP="00CD612B">
      <w:pPr>
        <w:jc w:val="both"/>
      </w:pPr>
      <w:r w:rsidRPr="00EB3F8D">
        <w:lastRenderedPageBreak/>
        <w:t>a) dokaz o osiguranju jamčevine za slučaj nesolventnosti (za višednevnu ekskurziju ili višednevnu terensku nastavu),</w:t>
      </w:r>
    </w:p>
    <w:p w14:paraId="0108AF11" w14:textId="77777777" w:rsidR="00CD612B" w:rsidRPr="00EB3F8D" w:rsidRDefault="00CD612B" w:rsidP="00CD612B">
      <w:pPr>
        <w:jc w:val="both"/>
      </w:pPr>
      <w:r w:rsidRPr="00EB3F8D">
        <w:t>b) dokaz o osiguranju od odgovornosti za štetu koju turistička agencija prouzroči neispunjenjem, djelomičnim ispunjenjem ili neurednim ispunjenjem obveza iz paket-aranžmana (preslika polica).</w:t>
      </w:r>
    </w:p>
    <w:p w14:paraId="4530C158" w14:textId="77777777" w:rsidR="00CD612B" w:rsidRPr="00EB3F8D" w:rsidRDefault="00CD612B" w:rsidP="00CD612B">
      <w:pPr>
        <w:jc w:val="both"/>
      </w:pPr>
      <w:r w:rsidRPr="00EB3F8D">
        <w:t>3. U slučaju da se poziv objavljuje sukladno čl. 13. st. 12. Pravilnika, dokaz iz točke 2. dostavlja se sedam (7) dana prije realizacije ugovora.</w:t>
      </w:r>
    </w:p>
    <w:p w14:paraId="7A762036" w14:textId="77777777" w:rsidR="00CD612B" w:rsidRPr="00EB3F8D" w:rsidRDefault="00CD612B" w:rsidP="00CD612B">
      <w:pPr>
        <w:jc w:val="both"/>
      </w:pPr>
      <w:r w:rsidRPr="00EB3F8D">
        <w:rPr>
          <w:i/>
          <w:iCs/>
        </w:rPr>
        <w:t>Napomena:</w:t>
      </w:r>
    </w:p>
    <w:p w14:paraId="20BEBBB8" w14:textId="77777777" w:rsidR="00CD612B" w:rsidRPr="00EB3F8D" w:rsidRDefault="00CD612B" w:rsidP="00CD612B">
      <w:pPr>
        <w:jc w:val="both"/>
      </w:pPr>
      <w:r w:rsidRPr="00EB3F8D">
        <w:t>1) Pristigle ponude trebaju sadržavati i u cijenu uključivati:</w:t>
      </w:r>
    </w:p>
    <w:p w14:paraId="50343E4F" w14:textId="77777777" w:rsidR="00CD612B" w:rsidRPr="00EB3F8D" w:rsidRDefault="00CD612B" w:rsidP="00CD612B">
      <w:pPr>
        <w:jc w:val="both"/>
      </w:pPr>
      <w:r w:rsidRPr="00EB3F8D">
        <w:t>a) prijevoz sudionika isključivo prijevoznim sredstvima koji udovoljavaju propisima,</w:t>
      </w:r>
    </w:p>
    <w:p w14:paraId="7F474CF0" w14:textId="77777777" w:rsidR="00CD612B" w:rsidRPr="00EB3F8D" w:rsidRDefault="00CD612B" w:rsidP="00CD612B">
      <w:pPr>
        <w:jc w:val="both"/>
      </w:pPr>
      <w:r w:rsidRPr="00EB3F8D">
        <w:t>b) osiguranje odgovornosti i jamčevine.</w:t>
      </w:r>
    </w:p>
    <w:p w14:paraId="6D5F9722" w14:textId="77777777" w:rsidR="00CD612B" w:rsidRPr="00EB3F8D" w:rsidRDefault="00CD612B" w:rsidP="00CD612B">
      <w:pPr>
        <w:jc w:val="both"/>
      </w:pPr>
      <w:r w:rsidRPr="00EB3F8D">
        <w:t>2) Ponude trebaju biti:</w:t>
      </w:r>
    </w:p>
    <w:p w14:paraId="0735EE9D" w14:textId="77777777" w:rsidR="00CD612B" w:rsidRPr="00EB3F8D" w:rsidRDefault="00CD612B" w:rsidP="00CD612B">
      <w:pPr>
        <w:jc w:val="both"/>
      </w:pPr>
      <w:r w:rsidRPr="00EB3F8D">
        <w:t>a) u skladu s posebnim propisima kojima se uređuje pružanje usluga u turizmu i obavljanje ugostiteljske djelatnosti ili sukladno posebnim propisima,</w:t>
      </w:r>
    </w:p>
    <w:p w14:paraId="3B0FA8DE" w14:textId="77777777" w:rsidR="00CD612B" w:rsidRPr="00EB3F8D" w:rsidRDefault="00CD612B" w:rsidP="00CD612B">
      <w:pPr>
        <w:jc w:val="both"/>
      </w:pPr>
      <w:r w:rsidRPr="00EB3F8D">
        <w:t>b) razrađene prema traženim točkama i s iskazanom ukupnom cijenom za pojedinog učenika.</w:t>
      </w:r>
    </w:p>
    <w:p w14:paraId="62CE3073" w14:textId="77777777" w:rsidR="00CD612B" w:rsidRPr="00EB3F8D" w:rsidRDefault="00CD612B" w:rsidP="00CD612B">
      <w:pPr>
        <w:jc w:val="both"/>
      </w:pPr>
      <w:r w:rsidRPr="00EB3F8D">
        <w:t>3) U obzir će se uzimati ponude zaprimljene poštom na školsku ustanovu do navedenoga roka (dana i sata), odnosno e-poštom ako se postupak provodi sukladno čl. 13. st. 13. ovoga Pravilnika.</w:t>
      </w:r>
    </w:p>
    <w:p w14:paraId="1B25A9E2" w14:textId="77777777" w:rsidR="00CD612B" w:rsidRPr="00EB3F8D" w:rsidRDefault="00CD612B" w:rsidP="00CD612B">
      <w:pPr>
        <w:jc w:val="both"/>
      </w:pPr>
      <w:r w:rsidRPr="00EB3F8D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EF3117B" w14:textId="77777777" w:rsidR="00CD612B" w:rsidRPr="00EB3F8D" w:rsidRDefault="00CD612B" w:rsidP="00CD612B">
      <w:pPr>
        <w:jc w:val="both"/>
      </w:pPr>
      <w:r w:rsidRPr="00EB3F8D">
        <w:t>5) Potencijalni davatelj usluga ne može dopisivati i nuditi dodatne pogodnosti.</w:t>
      </w:r>
    </w:p>
    <w:p w14:paraId="1DF24F03" w14:textId="77777777" w:rsidR="00A7207F" w:rsidRPr="00EB3F8D" w:rsidRDefault="00A7207F" w:rsidP="00CD612B">
      <w:pPr>
        <w:jc w:val="both"/>
      </w:pPr>
    </w:p>
    <w:sectPr w:rsidR="00A7207F" w:rsidRPr="00EB3F8D">
      <w:footerReference w:type="default" r:id="rId10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23A4" w14:textId="77777777" w:rsidR="00E7036B" w:rsidRDefault="00E7036B">
      <w:pPr>
        <w:spacing w:after="0" w:line="240" w:lineRule="auto"/>
      </w:pPr>
      <w:r>
        <w:separator/>
      </w:r>
    </w:p>
  </w:endnote>
  <w:endnote w:type="continuationSeparator" w:id="0">
    <w:p w14:paraId="4802D193" w14:textId="77777777" w:rsidR="00E7036B" w:rsidRDefault="00E7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1C5E02" w14:textId="708E5567" w:rsidR="00514124" w:rsidRDefault="00514124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E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E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2AA890" w14:textId="77777777" w:rsidR="00A7207F" w:rsidRDefault="00A72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297C" w14:textId="77777777" w:rsidR="00E7036B" w:rsidRDefault="00E7036B">
      <w:pPr>
        <w:spacing w:after="0" w:line="240" w:lineRule="auto"/>
      </w:pPr>
      <w:r>
        <w:separator/>
      </w:r>
    </w:p>
  </w:footnote>
  <w:footnote w:type="continuationSeparator" w:id="0">
    <w:p w14:paraId="063A60B0" w14:textId="77777777" w:rsidR="00E7036B" w:rsidRDefault="00E70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F05F7A"/>
    <w:multiLevelType w:val="hybridMultilevel"/>
    <w:tmpl w:val="C1CC435A"/>
    <w:lvl w:ilvl="0" w:tplc="41B65A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115B4"/>
    <w:multiLevelType w:val="hybridMultilevel"/>
    <w:tmpl w:val="56C8C1A2"/>
    <w:lvl w:ilvl="0" w:tplc="E40648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06"/>
    <w:rsid w:val="00035A8E"/>
    <w:rsid w:val="000716A9"/>
    <w:rsid w:val="00087FED"/>
    <w:rsid w:val="000A1E7A"/>
    <w:rsid w:val="000B62F8"/>
    <w:rsid w:val="000F4717"/>
    <w:rsid w:val="000F7638"/>
    <w:rsid w:val="00107D0A"/>
    <w:rsid w:val="00111735"/>
    <w:rsid w:val="001225F3"/>
    <w:rsid w:val="00184060"/>
    <w:rsid w:val="00194573"/>
    <w:rsid w:val="00202276"/>
    <w:rsid w:val="002118AB"/>
    <w:rsid w:val="00211BCD"/>
    <w:rsid w:val="00217524"/>
    <w:rsid w:val="00220EA1"/>
    <w:rsid w:val="0022315D"/>
    <w:rsid w:val="00245719"/>
    <w:rsid w:val="00250D35"/>
    <w:rsid w:val="003001AC"/>
    <w:rsid w:val="00317890"/>
    <w:rsid w:val="00323C2F"/>
    <w:rsid w:val="003511AA"/>
    <w:rsid w:val="0037295D"/>
    <w:rsid w:val="00386147"/>
    <w:rsid w:val="00407191"/>
    <w:rsid w:val="004149D1"/>
    <w:rsid w:val="004410ED"/>
    <w:rsid w:val="004B0732"/>
    <w:rsid w:val="004D4912"/>
    <w:rsid w:val="004F278B"/>
    <w:rsid w:val="004F553C"/>
    <w:rsid w:val="00514124"/>
    <w:rsid w:val="0052189D"/>
    <w:rsid w:val="0053199A"/>
    <w:rsid w:val="0053226E"/>
    <w:rsid w:val="0053514E"/>
    <w:rsid w:val="005631B7"/>
    <w:rsid w:val="005766AE"/>
    <w:rsid w:val="0058718F"/>
    <w:rsid w:val="005A6908"/>
    <w:rsid w:val="005B4482"/>
    <w:rsid w:val="005E4101"/>
    <w:rsid w:val="005E61E7"/>
    <w:rsid w:val="0060696C"/>
    <w:rsid w:val="00627F77"/>
    <w:rsid w:val="006350BC"/>
    <w:rsid w:val="006452B2"/>
    <w:rsid w:val="006579B9"/>
    <w:rsid w:val="006614D5"/>
    <w:rsid w:val="00682E11"/>
    <w:rsid w:val="006A16DF"/>
    <w:rsid w:val="006A7552"/>
    <w:rsid w:val="006C7E69"/>
    <w:rsid w:val="006D40D7"/>
    <w:rsid w:val="006E3604"/>
    <w:rsid w:val="00713F6A"/>
    <w:rsid w:val="00715F0B"/>
    <w:rsid w:val="00721089"/>
    <w:rsid w:val="00754873"/>
    <w:rsid w:val="00776292"/>
    <w:rsid w:val="0078281B"/>
    <w:rsid w:val="007C0106"/>
    <w:rsid w:val="008853EC"/>
    <w:rsid w:val="00897403"/>
    <w:rsid w:val="008D71A5"/>
    <w:rsid w:val="00921060"/>
    <w:rsid w:val="009A48A7"/>
    <w:rsid w:val="009B5663"/>
    <w:rsid w:val="009B59AA"/>
    <w:rsid w:val="00A33F3F"/>
    <w:rsid w:val="00A35EA1"/>
    <w:rsid w:val="00A46F96"/>
    <w:rsid w:val="00A61186"/>
    <w:rsid w:val="00A7207F"/>
    <w:rsid w:val="00A76B08"/>
    <w:rsid w:val="00AA3D89"/>
    <w:rsid w:val="00AC3081"/>
    <w:rsid w:val="00AF095E"/>
    <w:rsid w:val="00B35238"/>
    <w:rsid w:val="00B50ADE"/>
    <w:rsid w:val="00B65D70"/>
    <w:rsid w:val="00B76DDE"/>
    <w:rsid w:val="00B9057F"/>
    <w:rsid w:val="00BE0C76"/>
    <w:rsid w:val="00C93E95"/>
    <w:rsid w:val="00C969F0"/>
    <w:rsid w:val="00CB2AD9"/>
    <w:rsid w:val="00CC26F2"/>
    <w:rsid w:val="00CD612B"/>
    <w:rsid w:val="00CF26A3"/>
    <w:rsid w:val="00CF2D89"/>
    <w:rsid w:val="00D161A3"/>
    <w:rsid w:val="00D31543"/>
    <w:rsid w:val="00D41727"/>
    <w:rsid w:val="00D57B9A"/>
    <w:rsid w:val="00D74286"/>
    <w:rsid w:val="00D91FC8"/>
    <w:rsid w:val="00DC2A0D"/>
    <w:rsid w:val="00DE45D2"/>
    <w:rsid w:val="00DF1FA2"/>
    <w:rsid w:val="00DF766B"/>
    <w:rsid w:val="00E240D6"/>
    <w:rsid w:val="00E26809"/>
    <w:rsid w:val="00E3450B"/>
    <w:rsid w:val="00E7036B"/>
    <w:rsid w:val="00E865CB"/>
    <w:rsid w:val="00E91284"/>
    <w:rsid w:val="00EB3F8D"/>
    <w:rsid w:val="00EC0908"/>
    <w:rsid w:val="00F05B68"/>
    <w:rsid w:val="00F54D1B"/>
    <w:rsid w:val="00F75DB1"/>
    <w:rsid w:val="00FB1744"/>
    <w:rsid w:val="00FC771B"/>
    <w:rsid w:val="00FD55EE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A1CD81"/>
  <w15:docId w15:val="{0D33BA8B-1447-4E20-ABE6-C7FAB0A7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cs="Times New Roman"/>
    </w:rPr>
  </w:style>
  <w:style w:type="character" w:customStyle="1" w:styleId="PodnojeChar">
    <w:name w:val="Podnožje Char"/>
    <w:uiPriority w:val="99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563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0F763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0F76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08"/>
    <w:rPr>
      <w:rFonts w:ascii="Tahoma" w:hAnsi="Tahoma" w:cs="Tahoma"/>
      <w:sz w:val="16"/>
      <w:szCs w:val="16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8" ma:contentTypeDescription="Create a new document." ma:contentTypeScope="" ma:versionID="3d08a3a9ba5f35b3a662ea78310f3928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f6dc7f1906631e2184791ab4d919a6b9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Props1.xml><?xml version="1.0" encoding="utf-8"?>
<ds:datastoreItem xmlns:ds="http://schemas.openxmlformats.org/officeDocument/2006/customXml" ds:itemID="{AAC48891-3E76-4A2D-B7B7-29004A695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D3C71-6541-4C34-A41F-23E06208E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30455-5284-4DFC-AD55-2516193CAE31}">
  <ds:schemaRefs>
    <ds:schemaRef ds:uri="8589d200-6f6a-4445-8249-ade3cabd931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e96cacfe-a300-48ca-bb3e-4fda6adf61a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Jelena Ivaci</cp:lastModifiedBy>
  <cp:revision>2</cp:revision>
  <cp:lastPrinted>2023-02-08T16:40:00Z</cp:lastPrinted>
  <dcterms:created xsi:type="dcterms:W3CDTF">2024-01-18T14:21:00Z</dcterms:created>
  <dcterms:modified xsi:type="dcterms:W3CDTF">2024-01-18T14:21:00Z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